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0B634" w14:textId="16399E47" w:rsidR="00AC093A" w:rsidRPr="005C586F" w:rsidRDefault="00BB15B7" w:rsidP="005E5155">
      <w:pPr>
        <w:pStyle w:val="Title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9D0E7" wp14:editId="26863F2C">
                <wp:simplePos x="0" y="0"/>
                <wp:positionH relativeFrom="column">
                  <wp:posOffset>-2146852</wp:posOffset>
                </wp:positionH>
                <wp:positionV relativeFrom="paragraph">
                  <wp:posOffset>-607778</wp:posOffset>
                </wp:positionV>
                <wp:extent cx="1759226" cy="8989541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226" cy="8989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E8423" w14:textId="77777777" w:rsidR="006819E1" w:rsidRPr="009502E0" w:rsidRDefault="006819E1" w:rsidP="006819E1">
                            <w:pPr>
                              <w:shd w:val="solid" w:color="FFFFFF" w:fill="FFFFFF"/>
                              <w:spacing w:after="240" w:line="240" w:lineRule="auto"/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pt-BR"/>
                              </w:rPr>
                            </w:pPr>
                            <w:bookmarkStart w:id="0" w:name="_Hlk210292582"/>
                            <w:bookmarkStart w:id="1" w:name="_Hlk210292583"/>
                            <w:r w:rsidRPr="009502E0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pt-BR"/>
                              </w:rPr>
                              <w:t>B O A R D   O F   D I R E C T O R S</w:t>
                            </w:r>
                          </w:p>
                          <w:p w14:paraId="4AE041D4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Janet L. Feick, CPA, Chairperson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HBK CPAs &amp; Consultants</w:t>
                            </w:r>
                          </w:p>
                          <w:p w14:paraId="184A3976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 xml:space="preserve">Brandon Momeyer, </w:t>
                            </w:r>
                            <w:r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Vice-Chairperson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Westinghouse Electric Company</w:t>
                            </w:r>
                          </w:p>
                          <w:p w14:paraId="728B165E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color w:val="7F7F7F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Jared L. Daugherty, Treasurer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Forvis</w:t>
                            </w:r>
                            <w:proofErr w:type="spellEnd"/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 xml:space="preserve"> Mazars</w:t>
                            </w:r>
                          </w:p>
                          <w:p w14:paraId="5CE5FE52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Joshua Guiser, CPA, Assistant Treasurer</w:t>
                            </w:r>
                          </w:p>
                          <w:p w14:paraId="7E5A7876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Washington &amp; Jefferson College</w:t>
                            </w:r>
                          </w:p>
                          <w:p w14:paraId="6FCC3D8D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Mary Doyle</w:t>
                            </w:r>
                            <w:r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, Secretary</w:t>
                            </w:r>
                          </w:p>
                          <w:p w14:paraId="09623FA4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Community Care/UPMC</w:t>
                            </w:r>
                          </w:p>
                          <w:p w14:paraId="19301BF8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Ruben Christie, Board Fellow</w:t>
                            </w:r>
                          </w:p>
                          <w:p w14:paraId="65ADC512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Tepper School of Business</w:t>
                            </w:r>
                          </w:p>
                          <w:p w14:paraId="566E246C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Kimberly A. Craver</w:t>
                            </w:r>
                          </w:p>
                          <w:p w14:paraId="5A7817C1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Reed Smith LLP</w:t>
                            </w:r>
                          </w:p>
                          <w:p w14:paraId="4C341CC2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Dr. Alison Culyba</w:t>
                            </w:r>
                          </w:p>
                          <w:p w14:paraId="0640098F" w14:textId="77777777" w:rsidR="006819E1" w:rsidRPr="00380888" w:rsidRDefault="006819E1" w:rsidP="006819E1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UPMC Children’s Hospital of Pittsburgh, University of Pittsburgh</w:t>
                            </w:r>
                          </w:p>
                          <w:p w14:paraId="61BB6693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Caitlin Green</w:t>
                            </w:r>
                          </w:p>
                          <w:p w14:paraId="6D5AF502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ServiceLink</w:t>
                            </w:r>
                          </w:p>
                          <w:p w14:paraId="5576453C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Matt Harbaugh</w:t>
                            </w:r>
                          </w:p>
                          <w:p w14:paraId="354B0436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proofErr w:type="spellStart"/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Neovate</w:t>
                            </w:r>
                            <w:proofErr w:type="spellEnd"/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 xml:space="preserve"> Capital Partners</w:t>
                            </w:r>
                          </w:p>
                          <w:p w14:paraId="19ED574C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Carter Henderson</w:t>
                            </w:r>
                          </w:p>
                          <w:p w14:paraId="413AC39E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Sidney Henderson-Kushner</w:t>
                            </w:r>
                          </w:p>
                          <w:p w14:paraId="066F6968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Connecting Champions</w:t>
                            </w:r>
                          </w:p>
                          <w:p w14:paraId="7B2B688F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Jennifer Highfield</w:t>
                            </w:r>
                          </w:p>
                          <w:p w14:paraId="4B57357A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PNC</w:t>
                            </w:r>
                          </w:p>
                          <w:p w14:paraId="6BAB6927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Jason Jones</w:t>
                            </w:r>
                          </w:p>
                          <w:p w14:paraId="29EDE339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Dollar Bank</w:t>
                            </w:r>
                          </w:p>
                          <w:p w14:paraId="2632C478" w14:textId="77777777" w:rsidR="006819E1" w:rsidRPr="009502E0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9502E0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Amy Keller</w:t>
                            </w:r>
                          </w:p>
                          <w:p w14:paraId="04A8035E" w14:textId="77777777" w:rsidR="006819E1" w:rsidRPr="009502E0" w:rsidRDefault="006819E1" w:rsidP="006819E1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9502E0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PPG</w:t>
                            </w:r>
                          </w:p>
                          <w:p w14:paraId="3C95E379" w14:textId="77777777" w:rsidR="006819E1" w:rsidRPr="009502E0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9502E0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Melissa Lakhavani</w:t>
                            </w:r>
                          </w:p>
                          <w:p w14:paraId="5D4466E2" w14:textId="77777777" w:rsidR="006819E1" w:rsidRPr="009502E0" w:rsidRDefault="006819E1" w:rsidP="006819E1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proofErr w:type="spellStart"/>
                            <w:r w:rsidRPr="009502E0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Wavestone</w:t>
                            </w:r>
                            <w:proofErr w:type="spellEnd"/>
                          </w:p>
                          <w:p w14:paraId="242BC259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Cayce Little Pastoor</w:t>
                            </w:r>
                          </w:p>
                          <w:p w14:paraId="3DCB866E" w14:textId="77777777" w:rsidR="006819E1" w:rsidRPr="00380888" w:rsidRDefault="006819E1" w:rsidP="006819E1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PSSI Stadium LLC at Acrisure Stadium</w:t>
                            </w:r>
                          </w:p>
                          <w:p w14:paraId="43F10958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Anne M. Naqi</w:t>
                            </w:r>
                          </w:p>
                          <w:p w14:paraId="11005794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Rachel Rekich</w:t>
                            </w:r>
                          </w:p>
                          <w:p w14:paraId="552C7DBD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Wabtec</w:t>
                            </w:r>
                          </w:p>
                          <w:p w14:paraId="26E0A59C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Danielle Ramaley</w:t>
                            </w:r>
                          </w:p>
                          <w:p w14:paraId="133E255F" w14:textId="77777777" w:rsidR="006819E1" w:rsidRPr="00380888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WATT Fuel Cell</w:t>
                            </w:r>
                          </w:p>
                          <w:p w14:paraId="522C5CDE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Hongguo Wei, Ph.D.</w:t>
                            </w:r>
                          </w:p>
                          <w:p w14:paraId="0AF382B3" w14:textId="77777777" w:rsidR="006819E1" w:rsidRPr="0028208E" w:rsidRDefault="006819E1" w:rsidP="006819E1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28208E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Robert Morris University</w:t>
                            </w:r>
                          </w:p>
                          <w:p w14:paraId="3AE9BC88" w14:textId="77777777" w:rsidR="006819E1" w:rsidRPr="00B80C0E" w:rsidRDefault="006819E1" w:rsidP="006819E1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  <w:t>Kristan Allen, CEO</w:t>
                            </w:r>
                          </w:p>
                          <w:p w14:paraId="33F28D64" w14:textId="77777777" w:rsidR="006819E1" w:rsidRPr="00B80C0E" w:rsidRDefault="006819E1" w:rsidP="006819E1">
                            <w:pPr>
                              <w:shd w:val="solid" w:color="FFFFFF" w:fill="FFFFFF"/>
                              <w:spacing w:after="0" w:line="120" w:lineRule="exact"/>
                              <w:jc w:val="both"/>
                              <w:rPr>
                                <w:rFonts w:ascii="Lucida Bright" w:hAnsi="Lucida Bright" w:cs="Lucida Grande"/>
                                <w:b/>
                                <w:color w:val="595959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B2702F3" w14:textId="77777777" w:rsidR="006819E1" w:rsidRPr="00380888" w:rsidRDefault="006819E1" w:rsidP="006819E1">
                            <w:pPr>
                              <w:shd w:val="solid" w:color="FFFFFF" w:fill="FFFFFF"/>
                              <w:spacing w:after="240" w:line="240" w:lineRule="auto"/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it-IT"/>
                              </w:rPr>
                              <w:t xml:space="preserve">H O N O R   B O A R D </w:t>
                            </w:r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Gregg S. Behr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28208E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Audrey Bonnett</w:t>
                            </w:r>
                            <w:r w:rsidRPr="0028208E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Charles R. Burke, Jr.</w:t>
                            </w:r>
                            <w:r w:rsidRPr="0028208E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Charles L. Davis, Jr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Kate Dewey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Susan S. Everingham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Colleen O. Fedor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Jeremy N. Gill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Anna E. Hollis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Donald Jacobson|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Peter Konczakowski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Douglas J. MacPhail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Dr. Jeff Mallory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Frederick A. Massey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Peter F. Mathieson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Carlo Morgano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Christina O’Toole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David A. Pruce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James Rudolph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Donnell E. Scott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Frederick Thieman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Evelyn Whitehill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 xml:space="preserve">Sally Wiggin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Paul C. Wood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Travis D. Wright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  <w:t xml:space="preserve">Sr. Linda Yankoski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Nancy Zappala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br/>
                              <w:t>OUR FOUNDERS</w:t>
                            </w:r>
                            <w:r w:rsidRPr="00380888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 xml:space="preserve">George L. Miles, Jr., 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Founding Co-Chairman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 xml:space="preserve">Ambassador Dan Rooney, </w:t>
                            </w:r>
                            <w:r w:rsidRPr="006819E1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Founding Co-Chairman</w:t>
                            </w:r>
                            <w:bookmarkEnd w:id="0"/>
                            <w:bookmarkEnd w:id="1"/>
                          </w:p>
                          <w:p w14:paraId="22A92B60" w14:textId="77777777" w:rsidR="006819E1" w:rsidRPr="006819E1" w:rsidRDefault="006819E1" w:rsidP="006819E1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4EF1C888" w14:textId="77777777" w:rsidR="006819E1" w:rsidRPr="006819E1" w:rsidRDefault="006819E1" w:rsidP="006819E1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2CA6EE43" w14:textId="77777777" w:rsidR="006819E1" w:rsidRPr="006819E1" w:rsidRDefault="006819E1" w:rsidP="006819E1">
                            <w:pPr>
                              <w:shd w:val="solid" w:color="FFFFFF" w:fill="FFFFFF"/>
                              <w:spacing w:after="240" w:line="120" w:lineRule="exact"/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</w:pPr>
                          </w:p>
                          <w:p w14:paraId="1B0F468D" w14:textId="77777777" w:rsidR="006819E1" w:rsidRPr="006819E1" w:rsidRDefault="006819E1" w:rsidP="006819E1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1FC2FB91" w14:textId="77777777" w:rsidR="00BB15B7" w:rsidRPr="006819E1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D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9.05pt;margin-top:-47.85pt;width:138.5pt;height:7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" stroked="f">
                <v:textbox>
                  <w:txbxContent>
                    <w:p w14:paraId="7FBE8423" w14:textId="77777777" w:rsidR="006819E1" w:rsidRPr="009502E0" w:rsidRDefault="006819E1" w:rsidP="006819E1">
                      <w:pPr>
                        <w:shd w:val="solid" w:color="FFFFFF" w:fill="FFFFFF"/>
                        <w:spacing w:after="240" w:line="240" w:lineRule="auto"/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pt-BR"/>
                        </w:rPr>
                      </w:pPr>
                      <w:bookmarkStart w:id="2" w:name="_Hlk210292582"/>
                      <w:bookmarkStart w:id="3" w:name="_Hlk210292583"/>
                      <w:r w:rsidRPr="009502E0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pt-BR"/>
                        </w:rPr>
                        <w:t>B O A R D   O F   D I R E C T O R S</w:t>
                      </w:r>
                    </w:p>
                    <w:p w14:paraId="4AE041D4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Janet L. Feick, CPA, Chairperson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HBK CPAs &amp; Consultants</w:t>
                      </w:r>
                    </w:p>
                    <w:p w14:paraId="184A3976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 xml:space="preserve">Brandon Momeyer, </w:t>
                      </w:r>
                      <w:r>
                        <w:rPr>
                          <w:rFonts w:ascii="Lucida Bright" w:hAnsi="Lucida Bright"/>
                          <w:sz w:val="14"/>
                          <w:szCs w:val="14"/>
                        </w:rPr>
                        <w:t>Vice-Chairperson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Westinghouse Electric Company</w:t>
                      </w:r>
                    </w:p>
                    <w:p w14:paraId="728B165E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color w:val="7F7F7F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Jared L. Daugherty, Treasurer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Forvis</w:t>
                      </w:r>
                      <w:proofErr w:type="spellEnd"/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 xml:space="preserve"> Mazars</w:t>
                      </w:r>
                    </w:p>
                    <w:p w14:paraId="5CE5FE52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Joshua Guiser, CPA, Assistant Treasurer</w:t>
                      </w:r>
                    </w:p>
                    <w:p w14:paraId="7E5A7876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Washington &amp; Jefferson College</w:t>
                      </w:r>
                    </w:p>
                    <w:p w14:paraId="6FCC3D8D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Mary Doyle</w:t>
                      </w:r>
                      <w:r>
                        <w:rPr>
                          <w:rFonts w:ascii="Lucida Bright" w:hAnsi="Lucida Bright"/>
                          <w:sz w:val="14"/>
                          <w:szCs w:val="14"/>
                        </w:rPr>
                        <w:t>, Secretary</w:t>
                      </w:r>
                    </w:p>
                    <w:p w14:paraId="09623FA4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Community Care/UPMC</w:t>
                      </w:r>
                    </w:p>
                    <w:p w14:paraId="19301BF8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Ruben Christie, Board Fellow</w:t>
                      </w:r>
                    </w:p>
                    <w:p w14:paraId="65ADC512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Tepper School of Business</w:t>
                      </w:r>
                    </w:p>
                    <w:p w14:paraId="566E246C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Kimberly A. Craver</w:t>
                      </w:r>
                    </w:p>
                    <w:p w14:paraId="5A7817C1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Reed Smith LLP</w:t>
                      </w:r>
                    </w:p>
                    <w:p w14:paraId="4C341CC2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Dr. Alison Culyba</w:t>
                      </w:r>
                    </w:p>
                    <w:p w14:paraId="0640098F" w14:textId="77777777" w:rsidR="006819E1" w:rsidRPr="00380888" w:rsidRDefault="006819E1" w:rsidP="006819E1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UPMC Children’s Hospital of Pittsburgh, University of Pittsburgh</w:t>
                      </w:r>
                    </w:p>
                    <w:p w14:paraId="61BB6693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Caitlin Green</w:t>
                      </w:r>
                    </w:p>
                    <w:p w14:paraId="6D5AF502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ServiceLink</w:t>
                      </w:r>
                    </w:p>
                    <w:p w14:paraId="5576453C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Matt Harbaugh</w:t>
                      </w:r>
                    </w:p>
                    <w:p w14:paraId="354B0436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proofErr w:type="spellStart"/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Neovate</w:t>
                      </w:r>
                      <w:proofErr w:type="spellEnd"/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 xml:space="preserve"> Capital Partners</w:t>
                      </w:r>
                    </w:p>
                    <w:p w14:paraId="19ED574C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Carter Henderson</w:t>
                      </w:r>
                    </w:p>
                    <w:p w14:paraId="413AC39E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Sidney Henderson-Kushner</w:t>
                      </w:r>
                    </w:p>
                    <w:p w14:paraId="066F6968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Connecting Champions</w:t>
                      </w:r>
                    </w:p>
                    <w:p w14:paraId="7B2B688F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Jennifer Highfield</w:t>
                      </w:r>
                    </w:p>
                    <w:p w14:paraId="4B57357A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PNC</w:t>
                      </w:r>
                    </w:p>
                    <w:p w14:paraId="6BAB6927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Jason Jones</w:t>
                      </w:r>
                    </w:p>
                    <w:p w14:paraId="29EDE339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Dollar Bank</w:t>
                      </w:r>
                    </w:p>
                    <w:p w14:paraId="2632C478" w14:textId="77777777" w:rsidR="006819E1" w:rsidRPr="009502E0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9502E0">
                        <w:rPr>
                          <w:rFonts w:ascii="Lucida Bright" w:hAnsi="Lucida Bright"/>
                          <w:sz w:val="14"/>
                          <w:szCs w:val="14"/>
                        </w:rPr>
                        <w:t>Amy Keller</w:t>
                      </w:r>
                    </w:p>
                    <w:p w14:paraId="04A8035E" w14:textId="77777777" w:rsidR="006819E1" w:rsidRPr="009502E0" w:rsidRDefault="006819E1" w:rsidP="006819E1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9502E0">
                        <w:rPr>
                          <w:rFonts w:ascii="Lucida Bright" w:hAnsi="Lucida Bright"/>
                          <w:sz w:val="13"/>
                          <w:szCs w:val="13"/>
                        </w:rPr>
                        <w:t>PPG</w:t>
                      </w:r>
                    </w:p>
                    <w:p w14:paraId="3C95E379" w14:textId="77777777" w:rsidR="006819E1" w:rsidRPr="009502E0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9502E0">
                        <w:rPr>
                          <w:rFonts w:ascii="Lucida Bright" w:hAnsi="Lucida Bright"/>
                          <w:sz w:val="14"/>
                          <w:szCs w:val="14"/>
                        </w:rPr>
                        <w:t>Melissa Lakhavani</w:t>
                      </w:r>
                    </w:p>
                    <w:p w14:paraId="5D4466E2" w14:textId="77777777" w:rsidR="006819E1" w:rsidRPr="009502E0" w:rsidRDefault="006819E1" w:rsidP="006819E1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proofErr w:type="spellStart"/>
                      <w:r w:rsidRPr="009502E0">
                        <w:rPr>
                          <w:rFonts w:ascii="Lucida Bright" w:hAnsi="Lucida Bright"/>
                          <w:sz w:val="13"/>
                          <w:szCs w:val="13"/>
                        </w:rPr>
                        <w:t>Wavestone</w:t>
                      </w:r>
                      <w:proofErr w:type="spellEnd"/>
                    </w:p>
                    <w:p w14:paraId="242BC259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Cayce Little Pastoor</w:t>
                      </w:r>
                    </w:p>
                    <w:p w14:paraId="3DCB866E" w14:textId="77777777" w:rsidR="006819E1" w:rsidRPr="00380888" w:rsidRDefault="006819E1" w:rsidP="006819E1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PSSI Stadium LLC at Acrisure Stadium</w:t>
                      </w:r>
                    </w:p>
                    <w:p w14:paraId="43F10958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Anne M. Naqi</w:t>
                      </w:r>
                    </w:p>
                    <w:p w14:paraId="11005794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Rachel Rekich</w:t>
                      </w:r>
                    </w:p>
                    <w:p w14:paraId="552C7DBD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Wabtec</w:t>
                      </w:r>
                    </w:p>
                    <w:p w14:paraId="26E0A59C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Danielle Ramaley</w:t>
                      </w:r>
                    </w:p>
                    <w:p w14:paraId="133E255F" w14:textId="77777777" w:rsidR="006819E1" w:rsidRPr="00380888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WATT Fuel Cell</w:t>
                      </w:r>
                    </w:p>
                    <w:p w14:paraId="522C5CDE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Hongguo Wei, Ph.D.</w:t>
                      </w:r>
                    </w:p>
                    <w:p w14:paraId="0AF382B3" w14:textId="77777777" w:rsidR="006819E1" w:rsidRPr="0028208E" w:rsidRDefault="006819E1" w:rsidP="006819E1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28208E">
                        <w:rPr>
                          <w:rFonts w:ascii="Lucida Bright" w:hAnsi="Lucida Bright"/>
                          <w:sz w:val="13"/>
                          <w:szCs w:val="13"/>
                        </w:rPr>
                        <w:t>Robert Morris University</w:t>
                      </w:r>
                    </w:p>
                    <w:p w14:paraId="3AE9BC88" w14:textId="77777777" w:rsidR="006819E1" w:rsidRPr="00B80C0E" w:rsidRDefault="006819E1" w:rsidP="006819E1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  <w:t>Kristan Allen, CEO</w:t>
                      </w:r>
                    </w:p>
                    <w:p w14:paraId="33F28D64" w14:textId="77777777" w:rsidR="006819E1" w:rsidRPr="00B80C0E" w:rsidRDefault="006819E1" w:rsidP="006819E1">
                      <w:pPr>
                        <w:shd w:val="solid" w:color="FFFFFF" w:fill="FFFFFF"/>
                        <w:spacing w:after="0" w:line="120" w:lineRule="exact"/>
                        <w:jc w:val="both"/>
                        <w:rPr>
                          <w:rFonts w:ascii="Lucida Bright" w:hAnsi="Lucida Bright" w:cs="Lucida Grande"/>
                          <w:b/>
                          <w:color w:val="595959"/>
                          <w:sz w:val="14"/>
                          <w:szCs w:val="14"/>
                          <w:lang w:val="it-IT"/>
                        </w:rPr>
                      </w:pPr>
                    </w:p>
                    <w:p w14:paraId="7B2702F3" w14:textId="77777777" w:rsidR="006819E1" w:rsidRPr="00380888" w:rsidRDefault="006819E1" w:rsidP="006819E1">
                      <w:pPr>
                        <w:shd w:val="solid" w:color="FFFFFF" w:fill="FFFFFF"/>
                        <w:spacing w:after="240" w:line="240" w:lineRule="auto"/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</w:pPr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it-IT"/>
                        </w:rPr>
                        <w:t xml:space="preserve">H O N O R   B O A R D </w:t>
                      </w:r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Gregg S. Behr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28208E">
                        <w:rPr>
                          <w:rFonts w:ascii="Lucida Bright" w:hAnsi="Lucida Bright"/>
                          <w:sz w:val="12"/>
                          <w:szCs w:val="12"/>
                        </w:rPr>
                        <w:t>Audrey Bonnett</w:t>
                      </w:r>
                      <w:r w:rsidRPr="0028208E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Charles R. Burke, Jr.</w:t>
                      </w:r>
                      <w:r w:rsidRPr="0028208E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t>Charles L. Davis, Jr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Kate Dewey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Susan S. Everingham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Colleen O. Fedor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t xml:space="preserve"> 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Jeremy N. Gill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Anna E. Hollis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Donald Jacobson|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Peter Konczakowski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Douglas J. MacPhail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Dr. Jeff Mallory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Frederick A. Massey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Peter F. Mathieson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Carlo Morgano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Christina O’Toole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David A. Pruce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James Rudolph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Donnell E. Scott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Frederick Thieman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Evelyn Whitehill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 xml:space="preserve">Sally Wiggin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t>Paul C. Wood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Travis D. Wright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  <w:t xml:space="preserve">Sr. Linda Yankoski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t>Nancy Zappala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br/>
                        <w:t>OUR FOUNDERS</w:t>
                      </w:r>
                      <w:r w:rsidRPr="00380888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t xml:space="preserve">George L. Miles, Jr., 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Founding Co-Chairman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 xml:space="preserve">Ambassador Dan Rooney, </w:t>
                      </w:r>
                      <w:r w:rsidRPr="006819E1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Founding Co-Chairman</w:t>
                      </w:r>
                      <w:bookmarkEnd w:id="2"/>
                      <w:bookmarkEnd w:id="3"/>
                    </w:p>
                    <w:p w14:paraId="22A92B60" w14:textId="77777777" w:rsidR="006819E1" w:rsidRPr="006819E1" w:rsidRDefault="006819E1" w:rsidP="006819E1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  <w:p w14:paraId="4EF1C888" w14:textId="77777777" w:rsidR="006819E1" w:rsidRPr="006819E1" w:rsidRDefault="006819E1" w:rsidP="006819E1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  <w:p w14:paraId="2CA6EE43" w14:textId="77777777" w:rsidR="006819E1" w:rsidRPr="006819E1" w:rsidRDefault="006819E1" w:rsidP="006819E1">
                      <w:pPr>
                        <w:shd w:val="solid" w:color="FFFFFF" w:fill="FFFFFF"/>
                        <w:spacing w:after="240" w:line="120" w:lineRule="exact"/>
                        <w:rPr>
                          <w:rFonts w:ascii="Lucida Bright" w:hAnsi="Lucida Bright"/>
                          <w:sz w:val="12"/>
                          <w:szCs w:val="12"/>
                        </w:rPr>
                      </w:pPr>
                    </w:p>
                    <w:p w14:paraId="1B0F468D" w14:textId="77777777" w:rsidR="006819E1" w:rsidRPr="006819E1" w:rsidRDefault="006819E1" w:rsidP="006819E1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  <w:p w14:paraId="1FC2FB91" w14:textId="77777777" w:rsidR="00BB15B7" w:rsidRPr="006819E1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4A0" w:rsidRPr="005C586F">
        <w:rPr>
          <w:rFonts w:ascii="Calibri" w:hAnsi="Calibri"/>
          <w:sz w:val="28"/>
        </w:rPr>
        <w:t xml:space="preserve"> </w:t>
      </w:r>
      <w:r w:rsidR="00AC093A" w:rsidRPr="005C586F">
        <w:rPr>
          <w:rFonts w:ascii="Calibri" w:hAnsi="Calibri"/>
          <w:sz w:val="28"/>
        </w:rPr>
        <w:t>Letter of Agreement</w:t>
      </w:r>
    </w:p>
    <w:p w14:paraId="70C0B635" w14:textId="77777777" w:rsidR="00AC093A" w:rsidRPr="005C586F" w:rsidRDefault="00AC093A">
      <w:pPr>
        <w:pStyle w:val="Title"/>
        <w:rPr>
          <w:rFonts w:ascii="Calibri" w:hAnsi="Calibri"/>
          <w:b w:val="0"/>
          <w:bCs w:val="0"/>
          <w:sz w:val="14"/>
          <w:szCs w:val="14"/>
        </w:rPr>
      </w:pPr>
    </w:p>
    <w:p w14:paraId="70C0B636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sz w:val="20"/>
        </w:rPr>
        <w:t>The Mentoring Partnership of Southwestern PA</w:t>
      </w:r>
      <w:r w:rsidR="00544E28">
        <w:rPr>
          <w:rFonts w:ascii="Calibri" w:hAnsi="Calibri"/>
          <w:sz w:val="20"/>
        </w:rPr>
        <w:t xml:space="preserve"> </w:t>
      </w:r>
      <w:r w:rsidR="003C3F5A">
        <w:rPr>
          <w:rFonts w:ascii="Calibri" w:hAnsi="Calibri"/>
          <w:b w:val="0"/>
          <w:bCs w:val="0"/>
          <w:sz w:val="20"/>
        </w:rPr>
        <w:t xml:space="preserve">advances mentoring </w:t>
      </w:r>
      <w:r w:rsidR="00544E28">
        <w:rPr>
          <w:rFonts w:ascii="Calibri" w:hAnsi="Calibri"/>
          <w:b w:val="0"/>
          <w:bCs w:val="0"/>
          <w:sz w:val="20"/>
        </w:rPr>
        <w:t>in</w:t>
      </w:r>
      <w:r w:rsidR="003C3F5A">
        <w:rPr>
          <w:rFonts w:ascii="Calibri" w:hAnsi="Calibri"/>
          <w:b w:val="0"/>
          <w:bCs w:val="0"/>
          <w:sz w:val="20"/>
        </w:rPr>
        <w:t xml:space="preserve"> Western PA to ignite community involvement, strengthen programs and empower youth to succeed in life. 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  </w:t>
      </w:r>
    </w:p>
    <w:p w14:paraId="70C0B637" w14:textId="77777777" w:rsidR="00DC68BD" w:rsidRPr="005C586F" w:rsidRDefault="00DC68BD" w:rsidP="00DC68BD">
      <w:pPr>
        <w:pStyle w:val="Subtitle"/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As a champion of mentoring, we connect:</w:t>
      </w:r>
    </w:p>
    <w:p w14:paraId="70C0B638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Mentors and mentees:</w:t>
      </w:r>
      <w:r w:rsidRPr="006A2070">
        <w:rPr>
          <w:sz w:val="20"/>
          <w:szCs w:val="20"/>
        </w:rPr>
        <w:t xml:space="preserve">  we teach good people how to be great mentors and, th</w:t>
      </w:r>
      <w:r w:rsidR="006A2070">
        <w:rPr>
          <w:sz w:val="20"/>
          <w:szCs w:val="20"/>
        </w:rPr>
        <w:t>r</w:t>
      </w:r>
      <w:r w:rsidRPr="006A2070">
        <w:rPr>
          <w:sz w:val="20"/>
          <w:szCs w:val="20"/>
        </w:rPr>
        <w:t>ough our work, ensure that mentoring relationships are enriching and rewarding for everyone involved.</w:t>
      </w:r>
    </w:p>
    <w:p w14:paraId="70C0B639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Programs and resources:</w:t>
      </w:r>
      <w:r w:rsidRPr="006A2070">
        <w:rPr>
          <w:sz w:val="20"/>
          <w:szCs w:val="20"/>
        </w:rPr>
        <w:t xml:space="preserve">  we provide a network of resources, including training, research and best practices, to help local programs be even better.</w:t>
      </w:r>
    </w:p>
    <w:p w14:paraId="70C0B63A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Volunteers and programs:</w:t>
      </w:r>
      <w:r w:rsidRPr="006A2070">
        <w:rPr>
          <w:sz w:val="20"/>
          <w:szCs w:val="20"/>
        </w:rPr>
        <w:t xml:space="preserve">  we raise awareness of mentoring to help local programs get the volunteers they need.  </w:t>
      </w:r>
    </w:p>
    <w:p w14:paraId="70C0B63B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this end, it is expected that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programs that participate in </w:t>
      </w:r>
      <w:r w:rsidR="003C3F5A">
        <w:rPr>
          <w:rFonts w:ascii="Calibri" w:hAnsi="Calibri"/>
          <w:b w:val="0"/>
          <w:bCs w:val="0"/>
          <w:sz w:val="20"/>
        </w:rPr>
        <w:t>T</w:t>
      </w:r>
      <w:r w:rsidR="003C3F5A" w:rsidRPr="005C586F">
        <w:rPr>
          <w:rFonts w:ascii="Calibri" w:hAnsi="Calibri"/>
          <w:b w:val="0"/>
          <w:bCs w:val="0"/>
          <w:sz w:val="20"/>
        </w:rPr>
        <w:t xml:space="preserve">he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Mentoring </w:t>
      </w:r>
      <w:r w:rsidR="003C3F5A">
        <w:rPr>
          <w:rFonts w:ascii="Calibri" w:hAnsi="Calibri"/>
          <w:b w:val="0"/>
          <w:bCs w:val="0"/>
          <w:sz w:val="20"/>
        </w:rPr>
        <w:t xml:space="preserve">Partnership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Network </w:t>
      </w:r>
      <w:r w:rsidRPr="005C586F">
        <w:rPr>
          <w:rFonts w:ascii="Calibri" w:hAnsi="Calibri"/>
          <w:b w:val="0"/>
          <w:bCs w:val="0"/>
          <w:sz w:val="20"/>
        </w:rPr>
        <w:t>agree to the following:</w:t>
      </w:r>
    </w:p>
    <w:p w14:paraId="70C0B63C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3D" w14:textId="77777777" w:rsidR="00AC093A" w:rsidRPr="005C586F" w:rsidRDefault="00AC093A" w:rsidP="00DC68BD">
      <w:pPr>
        <w:pStyle w:val="Title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</w:t>
      </w:r>
      <w:r w:rsidR="008B455D" w:rsidRPr="00B81CA7">
        <w:rPr>
          <w:rFonts w:ascii="Calibri" w:hAnsi="Calibri"/>
          <w:b w:val="0"/>
          <w:bCs w:val="0"/>
          <w:i/>
          <w:sz w:val="20"/>
        </w:rPr>
        <w:t>Strive for Mentoring Excellence</w:t>
      </w:r>
      <w:r w:rsidR="008B455D" w:rsidRPr="005C586F">
        <w:rPr>
          <w:rFonts w:ascii="Calibri" w:hAnsi="Calibri"/>
          <w:b w:val="0"/>
          <w:bCs w:val="0"/>
          <w:sz w:val="20"/>
        </w:rPr>
        <w:t xml:space="preserve"> </w:t>
      </w:r>
      <w:r w:rsidR="0091274E" w:rsidRPr="005C586F">
        <w:rPr>
          <w:rFonts w:ascii="Calibri" w:hAnsi="Calibri"/>
          <w:b w:val="0"/>
          <w:bCs w:val="0"/>
          <w:sz w:val="20"/>
        </w:rPr>
        <w:t xml:space="preserve">by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implementing </w:t>
      </w:r>
      <w:r w:rsidRPr="005C586F">
        <w:rPr>
          <w:rFonts w:ascii="Calibri" w:hAnsi="Calibri"/>
          <w:b w:val="0"/>
          <w:bCs w:val="0"/>
          <w:sz w:val="20"/>
        </w:rPr>
        <w:t xml:space="preserve">the </w:t>
      </w:r>
      <w:r w:rsidRPr="005C586F">
        <w:rPr>
          <w:rFonts w:ascii="Calibri" w:hAnsi="Calibri"/>
          <w:b w:val="0"/>
          <w:bCs w:val="0"/>
          <w:i/>
          <w:sz w:val="20"/>
        </w:rPr>
        <w:t>Elements of Effective Practice for Mentoring</w:t>
      </w:r>
      <w:r w:rsidR="00F44490" w:rsidRPr="005C586F">
        <w:rPr>
          <w:rFonts w:ascii="Calibri" w:hAnsi="Calibri"/>
          <w:b w:val="0"/>
          <w:bCs w:val="0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 xml:space="preserve">with a minimum expectation that </w:t>
      </w:r>
      <w:r w:rsidRPr="005C586F">
        <w:rPr>
          <w:rFonts w:ascii="Calibri" w:hAnsi="Calibri"/>
          <w:b w:val="0"/>
          <w:bCs w:val="0"/>
          <w:sz w:val="20"/>
          <w:u w:val="single"/>
        </w:rPr>
        <w:t>all</w:t>
      </w:r>
      <w:r w:rsidRPr="005C586F">
        <w:rPr>
          <w:rFonts w:ascii="Calibri" w:hAnsi="Calibri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>voluntee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rs complete a screening process, </w:t>
      </w:r>
      <w:r w:rsidRPr="005C586F">
        <w:rPr>
          <w:rFonts w:ascii="Calibri" w:hAnsi="Calibri"/>
          <w:b w:val="0"/>
          <w:bCs w:val="0"/>
          <w:sz w:val="20"/>
        </w:rPr>
        <w:t>receive Mentor Tr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aining prior to being matched and be supported and monitored </w:t>
      </w:r>
      <w:r w:rsidR="00544E28">
        <w:rPr>
          <w:rFonts w:ascii="Calibri" w:hAnsi="Calibri"/>
          <w:b w:val="0"/>
          <w:bCs w:val="0"/>
          <w:sz w:val="20"/>
        </w:rPr>
        <w:t>throughout</w:t>
      </w:r>
      <w:r w:rsidR="00544E28" w:rsidRPr="005C586F">
        <w:rPr>
          <w:rFonts w:ascii="Calibri" w:hAnsi="Calibri"/>
          <w:b w:val="0"/>
          <w:bCs w:val="0"/>
          <w:sz w:val="20"/>
        </w:rPr>
        <w:t xml:space="preserve">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the duration of their mentoring relationship.  </w:t>
      </w:r>
    </w:p>
    <w:p w14:paraId="70C0B63E" w14:textId="77777777" w:rsidR="006A2070" w:rsidRPr="005C586F" w:rsidRDefault="003C3F5A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Demonstrate adherence to research-based best practices (i.e. TMP Quality Coaching process, Mentor NQMS survey, or other professional review process)</w:t>
      </w:r>
    </w:p>
    <w:p w14:paraId="70C0B63F" w14:textId="77777777" w:rsidR="00AC093A" w:rsidRPr="005C586F" w:rsidRDefault="006A2070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Continue to enhance programming by participation in</w:t>
      </w:r>
      <w:r w:rsidR="00DC68BD" w:rsidRPr="005C586F">
        <w:rPr>
          <w:rFonts w:ascii="Calibri" w:hAnsi="Calibri"/>
          <w:i w:val="0"/>
          <w:sz w:val="20"/>
          <w:szCs w:val="20"/>
        </w:rPr>
        <w:t xml:space="preserve"> professional development</w:t>
      </w:r>
      <w:r w:rsidR="008A59FF" w:rsidRPr="005C586F">
        <w:rPr>
          <w:rFonts w:ascii="Calibri" w:hAnsi="Calibri"/>
          <w:i w:val="0"/>
          <w:sz w:val="20"/>
          <w:szCs w:val="20"/>
        </w:rPr>
        <w:t xml:space="preserve"> opportunities offered by TMP</w:t>
      </w:r>
      <w:r w:rsidR="003C3F5A">
        <w:rPr>
          <w:rFonts w:ascii="Calibri" w:hAnsi="Calibri"/>
          <w:i w:val="0"/>
          <w:sz w:val="20"/>
          <w:szCs w:val="20"/>
        </w:rPr>
        <w:t xml:space="preserve"> or others</w:t>
      </w:r>
      <w:r w:rsidR="008B455D" w:rsidRPr="005C586F">
        <w:rPr>
          <w:rFonts w:ascii="Calibri" w:hAnsi="Calibri"/>
          <w:i w:val="0"/>
          <w:sz w:val="20"/>
          <w:szCs w:val="20"/>
        </w:rPr>
        <w:t>.</w:t>
      </w:r>
    </w:p>
    <w:p w14:paraId="70C0B640" w14:textId="77777777" w:rsidR="00AC093A" w:rsidRPr="005C586F" w:rsidRDefault="00AC093A">
      <w:pPr>
        <w:pStyle w:val="Title"/>
        <w:numPr>
          <w:ilvl w:val="0"/>
          <w:numId w:val="3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Complete </w:t>
      </w:r>
      <w:r w:rsidR="006A2070" w:rsidRPr="005C586F">
        <w:rPr>
          <w:rFonts w:ascii="Calibri" w:hAnsi="Calibri"/>
          <w:b w:val="0"/>
          <w:bCs w:val="0"/>
          <w:sz w:val="20"/>
        </w:rPr>
        <w:t>TMP’s Annual Survey – update</w:t>
      </w:r>
      <w:r w:rsidRPr="005C586F">
        <w:rPr>
          <w:rFonts w:ascii="Calibri" w:hAnsi="Calibri"/>
          <w:b w:val="0"/>
          <w:bCs w:val="0"/>
          <w:sz w:val="20"/>
        </w:rPr>
        <w:t xml:space="preserve"> contact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and program information and </w:t>
      </w:r>
      <w:r w:rsidRPr="005C586F">
        <w:rPr>
          <w:rFonts w:ascii="Calibri" w:hAnsi="Calibri"/>
          <w:b w:val="0"/>
          <w:bCs w:val="0"/>
          <w:sz w:val="20"/>
        </w:rPr>
        <w:t>providing information on the number of matches and/or youth served</w:t>
      </w:r>
      <w:r w:rsidR="003C3F5A">
        <w:rPr>
          <w:rFonts w:ascii="Calibri" w:hAnsi="Calibri"/>
          <w:b w:val="0"/>
          <w:bCs w:val="0"/>
          <w:sz w:val="20"/>
        </w:rPr>
        <w:t xml:space="preserve">, </w:t>
      </w:r>
      <w:r w:rsidRPr="005C586F">
        <w:rPr>
          <w:rFonts w:ascii="Calibri" w:hAnsi="Calibri"/>
          <w:b w:val="0"/>
          <w:bCs w:val="0"/>
          <w:sz w:val="20"/>
        </w:rPr>
        <w:t xml:space="preserve">the number of </w:t>
      </w:r>
      <w:r w:rsidR="003C3F5A">
        <w:rPr>
          <w:rFonts w:ascii="Calibri" w:hAnsi="Calibri"/>
          <w:b w:val="0"/>
          <w:bCs w:val="0"/>
          <w:sz w:val="20"/>
        </w:rPr>
        <w:t xml:space="preserve">mentors, and </w:t>
      </w:r>
      <w:r w:rsidRPr="005C586F">
        <w:rPr>
          <w:rFonts w:ascii="Calibri" w:hAnsi="Calibri"/>
          <w:b w:val="0"/>
          <w:bCs w:val="0"/>
          <w:sz w:val="20"/>
        </w:rPr>
        <w:t xml:space="preserve">youth on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any </w:t>
      </w:r>
      <w:r w:rsidRPr="005C586F">
        <w:rPr>
          <w:rFonts w:ascii="Calibri" w:hAnsi="Calibri"/>
          <w:b w:val="0"/>
          <w:bCs w:val="0"/>
          <w:sz w:val="20"/>
        </w:rPr>
        <w:t>waiting list.</w:t>
      </w:r>
    </w:p>
    <w:p w14:paraId="70C0B641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42" w14:textId="77777777" w:rsidR="00AC093A" w:rsidRPr="005C586F" w:rsidRDefault="006A2070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I have read the </w:t>
      </w:r>
      <w:r w:rsidR="003C3F5A">
        <w:rPr>
          <w:rFonts w:ascii="Calibri" w:hAnsi="Calibri"/>
          <w:b w:val="0"/>
          <w:bCs w:val="0"/>
          <w:sz w:val="20"/>
        </w:rPr>
        <w:t>Letter of</w:t>
      </w:r>
      <w:r w:rsidRPr="005C586F">
        <w:rPr>
          <w:rFonts w:ascii="Calibri" w:hAnsi="Calibri"/>
          <w:b w:val="0"/>
          <w:bCs w:val="0"/>
          <w:sz w:val="20"/>
        </w:rPr>
        <w:t xml:space="preserve"> </w:t>
      </w:r>
      <w:r w:rsidR="00AC093A" w:rsidRPr="005C586F">
        <w:rPr>
          <w:rFonts w:ascii="Calibri" w:hAnsi="Calibri"/>
          <w:b w:val="0"/>
          <w:bCs w:val="0"/>
          <w:sz w:val="20"/>
        </w:rPr>
        <w:t xml:space="preserve">Agreement of </w:t>
      </w:r>
      <w:r w:rsidR="00AC093A" w:rsidRPr="005C586F">
        <w:rPr>
          <w:rFonts w:ascii="Calibri" w:hAnsi="Calibri"/>
          <w:sz w:val="20"/>
        </w:rPr>
        <w:t xml:space="preserve">The Mentoring Partnership of Southwestern PA </w:t>
      </w:r>
      <w:r w:rsidR="00AC093A" w:rsidRPr="005C586F">
        <w:rPr>
          <w:rFonts w:ascii="Calibri" w:hAnsi="Calibri"/>
          <w:b w:val="0"/>
          <w:bCs w:val="0"/>
          <w:sz w:val="20"/>
        </w:rPr>
        <w:t>and agree to the expectations outlined above.</w:t>
      </w:r>
    </w:p>
    <w:p w14:paraId="70C0B643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4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5" w14:textId="77777777" w:rsidR="004D6091" w:rsidRPr="006A2070" w:rsidRDefault="004D6091" w:rsidP="004D6091">
      <w:pPr>
        <w:pStyle w:val="Title"/>
        <w:jc w:val="left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Agency</w:t>
      </w:r>
    </w:p>
    <w:p w14:paraId="70C0B646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7" w14:textId="77777777" w:rsidR="004D6091" w:rsidRPr="006A2070" w:rsidRDefault="004D6091" w:rsidP="004D6091">
      <w:pPr>
        <w:pStyle w:val="Title"/>
        <w:jc w:val="both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Signature</w:t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  <w:t>Date</w:t>
      </w:r>
    </w:p>
    <w:p w14:paraId="70C0B648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9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  <w:u w:val="single"/>
        </w:rPr>
      </w:pP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br/>
      </w:r>
      <w:r w:rsidRPr="006A2070">
        <w:rPr>
          <w:rFonts w:ascii="Cambria" w:hAnsi="Cambria"/>
          <w:bCs/>
          <w:sz w:val="20"/>
          <w:szCs w:val="20"/>
        </w:rPr>
        <w:t>Typed or printed name and title</w:t>
      </w:r>
      <w:r w:rsidRPr="006A2070">
        <w:rPr>
          <w:rFonts w:ascii="Cambria" w:hAnsi="Cambria"/>
          <w:bCs/>
          <w:sz w:val="20"/>
          <w:szCs w:val="20"/>
        </w:rPr>
        <w:br/>
      </w:r>
    </w:p>
    <w:p w14:paraId="70C0B64A" w14:textId="77777777" w:rsidR="00B85589" w:rsidRPr="006A2070" w:rsidRDefault="00B85589">
      <w:pPr>
        <w:pStyle w:val="Title"/>
        <w:jc w:val="both"/>
        <w:rPr>
          <w:rFonts w:ascii="Garamond" w:hAnsi="Garamond"/>
          <w:bCs w:val="0"/>
          <w:sz w:val="18"/>
          <w:szCs w:val="18"/>
        </w:rPr>
      </w:pPr>
    </w:p>
    <w:sectPr w:rsidR="00B85589" w:rsidRPr="006A2070" w:rsidSect="00D15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344" w:left="36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337B" w14:textId="77777777" w:rsidR="0010607E" w:rsidRDefault="0010607E" w:rsidP="00AC093A">
      <w:pPr>
        <w:spacing w:after="0" w:line="240" w:lineRule="auto"/>
      </w:pPr>
      <w:r>
        <w:separator/>
      </w:r>
    </w:p>
  </w:endnote>
  <w:endnote w:type="continuationSeparator" w:id="0">
    <w:p w14:paraId="1908579A" w14:textId="77777777" w:rsidR="0010607E" w:rsidRDefault="0010607E" w:rsidP="00AC093A">
      <w:pPr>
        <w:spacing w:after="0" w:line="240" w:lineRule="auto"/>
      </w:pPr>
      <w:r>
        <w:continuationSeparator/>
      </w:r>
    </w:p>
  </w:endnote>
  <w:endnote w:type="continuationNotice" w:id="1">
    <w:p w14:paraId="7F25BE23" w14:textId="77777777" w:rsidR="0010607E" w:rsidRDefault="00106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3" w14:textId="77777777" w:rsidR="00CA7D4A" w:rsidRDefault="00CA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4" w14:textId="2DC7DF94" w:rsidR="004D6091" w:rsidRPr="00647818" w:rsidRDefault="004D6091" w:rsidP="004D6091">
    <w:pPr>
      <w:spacing w:after="80" w:line="200" w:lineRule="exact"/>
      <w:rPr>
        <w:rFonts w:cs="Lucida Grande"/>
        <w:b/>
        <w:color w:val="595959"/>
        <w:sz w:val="18"/>
        <w:szCs w:val="18"/>
      </w:rPr>
    </w:pPr>
    <w:r w:rsidRPr="00647818">
      <w:rPr>
        <w:rFonts w:cs="Lucida Grande"/>
        <w:b/>
        <w:color w:val="595959"/>
        <w:sz w:val="18"/>
        <w:szCs w:val="18"/>
      </w:rPr>
      <w:t xml:space="preserve">The Mentoring Partnership of Southwestern PA  </w:t>
    </w:r>
    <w:r>
      <w:rPr>
        <w:rFonts w:cs="Lucida Grande"/>
        <w:b/>
        <w:color w:val="595959"/>
        <w:sz w:val="18"/>
        <w:szCs w:val="18"/>
      </w:rPr>
      <w:br/>
    </w:r>
    <w:r w:rsidR="00365E45">
      <w:rPr>
        <w:rFonts w:cs="Lucida Grande"/>
        <w:b/>
        <w:color w:val="595959"/>
        <w:sz w:val="18"/>
        <w:szCs w:val="18"/>
      </w:rPr>
      <w:t xml:space="preserve">4165 Blair St, Suite </w:t>
    </w:r>
    <w:proofErr w:type="gramStart"/>
    <w:r w:rsidR="00365E45">
      <w:rPr>
        <w:rFonts w:cs="Lucida Grande"/>
        <w:b/>
        <w:color w:val="595959"/>
        <w:sz w:val="18"/>
        <w:szCs w:val="18"/>
      </w:rPr>
      <w:t>223</w:t>
    </w:r>
    <w:r w:rsidRPr="00647818">
      <w:rPr>
        <w:rFonts w:cs="Lucida Grande"/>
        <w:b/>
        <w:color w:val="595959"/>
        <w:sz w:val="18"/>
        <w:szCs w:val="18"/>
      </w:rPr>
      <w:t xml:space="preserve">  •</w:t>
    </w:r>
    <w:proofErr w:type="gramEnd"/>
    <w:r w:rsidRPr="00647818">
      <w:rPr>
        <w:rFonts w:cs="Lucida Grande"/>
        <w:b/>
        <w:color w:val="595959"/>
        <w:sz w:val="18"/>
        <w:szCs w:val="18"/>
      </w:rPr>
      <w:t xml:space="preserve">  Pittsburgh, PA  152</w:t>
    </w:r>
    <w:r w:rsidR="00365E45">
      <w:rPr>
        <w:rFonts w:cs="Lucida Grande"/>
        <w:b/>
        <w:color w:val="595959"/>
        <w:sz w:val="18"/>
        <w:szCs w:val="18"/>
      </w:rPr>
      <w:t>07</w:t>
    </w:r>
    <w:r>
      <w:rPr>
        <w:rFonts w:cs="Lucida Grande"/>
        <w:b/>
        <w:color w:val="595959"/>
        <w:sz w:val="18"/>
        <w:szCs w:val="18"/>
      </w:rPr>
      <w:br/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phone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412.281.2535</w:t>
    </w:r>
    <w:proofErr w:type="gramEnd"/>
    <w:r w:rsidRPr="00647818">
      <w:rPr>
        <w:rFonts w:cs="Lucida Grande"/>
        <w:b/>
        <w:sz w:val="18"/>
        <w:szCs w:val="18"/>
      </w:rPr>
      <w:t xml:space="preserve"> 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fax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412.281.6683</w:t>
    </w:r>
    <w:proofErr w:type="gramEnd"/>
    <w:r w:rsidRPr="00647818">
      <w:rPr>
        <w:rFonts w:cs="Lucida Grande"/>
        <w:b/>
        <w:sz w:val="18"/>
        <w:szCs w:val="18"/>
      </w:rPr>
      <w:t xml:space="preserve">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web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www.mentoringpittsburgh.org</w:t>
    </w:r>
    <w:proofErr w:type="gramEnd"/>
  </w:p>
  <w:p w14:paraId="70C0B655" w14:textId="77777777" w:rsidR="004D6091" w:rsidRDefault="004D6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7" w14:textId="77777777" w:rsidR="00CA7D4A" w:rsidRDefault="00CA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EF7F" w14:textId="77777777" w:rsidR="0010607E" w:rsidRDefault="0010607E" w:rsidP="00AC093A">
      <w:pPr>
        <w:spacing w:after="0" w:line="240" w:lineRule="auto"/>
      </w:pPr>
      <w:r>
        <w:separator/>
      </w:r>
    </w:p>
  </w:footnote>
  <w:footnote w:type="continuationSeparator" w:id="0">
    <w:p w14:paraId="4328F602" w14:textId="77777777" w:rsidR="0010607E" w:rsidRDefault="0010607E" w:rsidP="00AC093A">
      <w:pPr>
        <w:spacing w:after="0" w:line="240" w:lineRule="auto"/>
      </w:pPr>
      <w:r>
        <w:continuationSeparator/>
      </w:r>
    </w:p>
  </w:footnote>
  <w:footnote w:type="continuationNotice" w:id="1">
    <w:p w14:paraId="62498365" w14:textId="77777777" w:rsidR="0010607E" w:rsidRDefault="00106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1" w14:textId="77777777" w:rsidR="00CA7D4A" w:rsidRDefault="00CA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2" w14:textId="77777777" w:rsidR="004D6091" w:rsidRDefault="00CA7D4A" w:rsidP="004D6091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0C0B658" wp14:editId="70C0B659">
          <wp:extent cx="2171700" cy="81438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_Logo_CMYK_Primary_Full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92" cy="81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6" w14:textId="77777777" w:rsidR="00CA7D4A" w:rsidRDefault="00CA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2AC37E9"/>
    <w:multiLevelType w:val="hybridMultilevel"/>
    <w:tmpl w:val="2960B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1514A"/>
    <w:multiLevelType w:val="hybridMultilevel"/>
    <w:tmpl w:val="AD2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928B0"/>
    <w:multiLevelType w:val="hybridMultilevel"/>
    <w:tmpl w:val="2654B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C63BF"/>
    <w:multiLevelType w:val="hybridMultilevel"/>
    <w:tmpl w:val="E7B4A3B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956441">
    <w:abstractNumId w:val="0"/>
  </w:num>
  <w:num w:numId="2" w16cid:durableId="93332511">
    <w:abstractNumId w:val="1"/>
  </w:num>
  <w:num w:numId="3" w16cid:durableId="235483786">
    <w:abstractNumId w:val="2"/>
  </w:num>
  <w:num w:numId="4" w16cid:durableId="1276673963">
    <w:abstractNumId w:val="3"/>
  </w:num>
  <w:num w:numId="5" w16cid:durableId="216747339">
    <w:abstractNumId w:val="6"/>
  </w:num>
  <w:num w:numId="6" w16cid:durableId="732511500">
    <w:abstractNumId w:val="7"/>
  </w:num>
  <w:num w:numId="7" w16cid:durableId="718210734">
    <w:abstractNumId w:val="4"/>
  </w:num>
  <w:num w:numId="8" w16cid:durableId="109374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TU2NTc0tzQwtDRT0lEKTi0uzszPAykwqQUAGUTPNiwAAAA="/>
  </w:docVars>
  <w:rsids>
    <w:rsidRoot w:val="00B85589"/>
    <w:rsid w:val="00016BB0"/>
    <w:rsid w:val="000560CC"/>
    <w:rsid w:val="0006341B"/>
    <w:rsid w:val="000718A4"/>
    <w:rsid w:val="00076FCA"/>
    <w:rsid w:val="00081A91"/>
    <w:rsid w:val="000B2963"/>
    <w:rsid w:val="000C5B4F"/>
    <w:rsid w:val="00100306"/>
    <w:rsid w:val="0010607E"/>
    <w:rsid w:val="00130A3A"/>
    <w:rsid w:val="001327A3"/>
    <w:rsid w:val="00155C43"/>
    <w:rsid w:val="00161BDF"/>
    <w:rsid w:val="0016678E"/>
    <w:rsid w:val="001672CC"/>
    <w:rsid w:val="001756D8"/>
    <w:rsid w:val="001A10F0"/>
    <w:rsid w:val="001F1776"/>
    <w:rsid w:val="001F1FB0"/>
    <w:rsid w:val="00203BFF"/>
    <w:rsid w:val="0021734A"/>
    <w:rsid w:val="00223563"/>
    <w:rsid w:val="00235680"/>
    <w:rsid w:val="00255126"/>
    <w:rsid w:val="00272DFE"/>
    <w:rsid w:val="00282636"/>
    <w:rsid w:val="00282A14"/>
    <w:rsid w:val="002833F9"/>
    <w:rsid w:val="002A011A"/>
    <w:rsid w:val="002A565D"/>
    <w:rsid w:val="002B1CAB"/>
    <w:rsid w:val="002B6DAC"/>
    <w:rsid w:val="002C51F0"/>
    <w:rsid w:val="00303775"/>
    <w:rsid w:val="003118BC"/>
    <w:rsid w:val="00351556"/>
    <w:rsid w:val="00360D70"/>
    <w:rsid w:val="00365E45"/>
    <w:rsid w:val="00372783"/>
    <w:rsid w:val="003C2433"/>
    <w:rsid w:val="003C3858"/>
    <w:rsid w:val="003C3F5A"/>
    <w:rsid w:val="00424A4B"/>
    <w:rsid w:val="00426FEC"/>
    <w:rsid w:val="004331D8"/>
    <w:rsid w:val="004342DE"/>
    <w:rsid w:val="004408AF"/>
    <w:rsid w:val="004474E5"/>
    <w:rsid w:val="00465459"/>
    <w:rsid w:val="0046739A"/>
    <w:rsid w:val="004939ED"/>
    <w:rsid w:val="004A6DAB"/>
    <w:rsid w:val="004A7A58"/>
    <w:rsid w:val="004D6091"/>
    <w:rsid w:val="004E0249"/>
    <w:rsid w:val="004E1300"/>
    <w:rsid w:val="004F157B"/>
    <w:rsid w:val="005154E9"/>
    <w:rsid w:val="00522E42"/>
    <w:rsid w:val="00534059"/>
    <w:rsid w:val="0054192D"/>
    <w:rsid w:val="00544E28"/>
    <w:rsid w:val="00555743"/>
    <w:rsid w:val="0057054A"/>
    <w:rsid w:val="00581D35"/>
    <w:rsid w:val="005B58F4"/>
    <w:rsid w:val="005C586F"/>
    <w:rsid w:val="005D0FD3"/>
    <w:rsid w:val="005D4741"/>
    <w:rsid w:val="005E5155"/>
    <w:rsid w:val="00601B8E"/>
    <w:rsid w:val="0060681F"/>
    <w:rsid w:val="006071E2"/>
    <w:rsid w:val="00620FB8"/>
    <w:rsid w:val="00626EA0"/>
    <w:rsid w:val="00633F0F"/>
    <w:rsid w:val="006363AA"/>
    <w:rsid w:val="00647818"/>
    <w:rsid w:val="00662B79"/>
    <w:rsid w:val="006708E5"/>
    <w:rsid w:val="00677865"/>
    <w:rsid w:val="006819E1"/>
    <w:rsid w:val="00697E11"/>
    <w:rsid w:val="006A076E"/>
    <w:rsid w:val="006A2070"/>
    <w:rsid w:val="006A4EC9"/>
    <w:rsid w:val="006B2761"/>
    <w:rsid w:val="007067E1"/>
    <w:rsid w:val="007131F5"/>
    <w:rsid w:val="007356E1"/>
    <w:rsid w:val="00751A08"/>
    <w:rsid w:val="00752093"/>
    <w:rsid w:val="00756AB4"/>
    <w:rsid w:val="00781A15"/>
    <w:rsid w:val="007A3812"/>
    <w:rsid w:val="007B0F9A"/>
    <w:rsid w:val="007B374D"/>
    <w:rsid w:val="007B576F"/>
    <w:rsid w:val="007E15E0"/>
    <w:rsid w:val="0083272C"/>
    <w:rsid w:val="00844BFB"/>
    <w:rsid w:val="008679AC"/>
    <w:rsid w:val="00872726"/>
    <w:rsid w:val="008A201E"/>
    <w:rsid w:val="008A5847"/>
    <w:rsid w:val="008A59FF"/>
    <w:rsid w:val="008B16A0"/>
    <w:rsid w:val="008B455D"/>
    <w:rsid w:val="008B6E76"/>
    <w:rsid w:val="008F46D7"/>
    <w:rsid w:val="0091090E"/>
    <w:rsid w:val="0091274E"/>
    <w:rsid w:val="0091493B"/>
    <w:rsid w:val="00931047"/>
    <w:rsid w:val="009467EB"/>
    <w:rsid w:val="00946A0B"/>
    <w:rsid w:val="00961CAB"/>
    <w:rsid w:val="00992A18"/>
    <w:rsid w:val="00997A3F"/>
    <w:rsid w:val="009A2978"/>
    <w:rsid w:val="009B036E"/>
    <w:rsid w:val="009B340B"/>
    <w:rsid w:val="009D1C1B"/>
    <w:rsid w:val="009F4D7A"/>
    <w:rsid w:val="00A10141"/>
    <w:rsid w:val="00A1021A"/>
    <w:rsid w:val="00A247F2"/>
    <w:rsid w:val="00A277FA"/>
    <w:rsid w:val="00A5528C"/>
    <w:rsid w:val="00A61EBF"/>
    <w:rsid w:val="00A77DC2"/>
    <w:rsid w:val="00AB2648"/>
    <w:rsid w:val="00AC093A"/>
    <w:rsid w:val="00AC1220"/>
    <w:rsid w:val="00AD4D4A"/>
    <w:rsid w:val="00B071FF"/>
    <w:rsid w:val="00B26940"/>
    <w:rsid w:val="00B733C8"/>
    <w:rsid w:val="00B816EE"/>
    <w:rsid w:val="00B81CA7"/>
    <w:rsid w:val="00B85589"/>
    <w:rsid w:val="00BA071F"/>
    <w:rsid w:val="00BA29B8"/>
    <w:rsid w:val="00BA2CEF"/>
    <w:rsid w:val="00BA73E5"/>
    <w:rsid w:val="00BB15B7"/>
    <w:rsid w:val="00BB635B"/>
    <w:rsid w:val="00BF118E"/>
    <w:rsid w:val="00BF3640"/>
    <w:rsid w:val="00C226F6"/>
    <w:rsid w:val="00C24E5C"/>
    <w:rsid w:val="00C30843"/>
    <w:rsid w:val="00C57180"/>
    <w:rsid w:val="00CA7D4A"/>
    <w:rsid w:val="00CC43C2"/>
    <w:rsid w:val="00CE2D87"/>
    <w:rsid w:val="00CE44A0"/>
    <w:rsid w:val="00CF085A"/>
    <w:rsid w:val="00D11523"/>
    <w:rsid w:val="00D15023"/>
    <w:rsid w:val="00D16D52"/>
    <w:rsid w:val="00D17AC5"/>
    <w:rsid w:val="00D63B5C"/>
    <w:rsid w:val="00D85A71"/>
    <w:rsid w:val="00D86455"/>
    <w:rsid w:val="00DA2CAF"/>
    <w:rsid w:val="00DA5946"/>
    <w:rsid w:val="00DB4A7E"/>
    <w:rsid w:val="00DC1AD1"/>
    <w:rsid w:val="00DC33EB"/>
    <w:rsid w:val="00DC68BD"/>
    <w:rsid w:val="00DD24A9"/>
    <w:rsid w:val="00DD2610"/>
    <w:rsid w:val="00E02328"/>
    <w:rsid w:val="00E21D2D"/>
    <w:rsid w:val="00E50275"/>
    <w:rsid w:val="00E7020E"/>
    <w:rsid w:val="00E84DAD"/>
    <w:rsid w:val="00F01861"/>
    <w:rsid w:val="00F05B11"/>
    <w:rsid w:val="00F074B1"/>
    <w:rsid w:val="00F2476B"/>
    <w:rsid w:val="00F44490"/>
    <w:rsid w:val="00F53456"/>
    <w:rsid w:val="00F55683"/>
    <w:rsid w:val="00F7617E"/>
    <w:rsid w:val="00F90046"/>
    <w:rsid w:val="00F90D12"/>
    <w:rsid w:val="00FB4182"/>
    <w:rsid w:val="00FF1645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C0B634"/>
  <w15:chartTrackingRefBased/>
  <w15:docId w15:val="{1AF0D1BC-9921-4510-8659-27952F4D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Footlight MT Light" w:hAnsi="Footlight MT Light"/>
      <w:sz w:val="24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BoardMemberName">
    <w:name w:val="Board Member Name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before="80" w:after="0" w:line="140" w:lineRule="exact"/>
    </w:pPr>
    <w:rPr>
      <w:rFonts w:ascii="Lucida Grande" w:hAnsi="Lucida Grande" w:cs="Lucida Grande"/>
      <w:sz w:val="13"/>
      <w:szCs w:val="13"/>
      <w:lang w:eastAsia="en-US"/>
    </w:rPr>
  </w:style>
  <w:style w:type="paragraph" w:customStyle="1" w:styleId="BoardMemberOrg">
    <w:name w:val="Board Member Org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after="0" w:line="140" w:lineRule="exact"/>
      <w:jc w:val="both"/>
    </w:pPr>
    <w:rPr>
      <w:rFonts w:ascii="Lucida Grande" w:hAnsi="Lucida Grande" w:cs="Lucida Grande"/>
      <w:color w:val="7F7F7F"/>
      <w:sz w:val="10"/>
      <w:szCs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39f4b-7d44-42ce-935c-ef2adbbbbc46">
      <Terms xmlns="http://schemas.microsoft.com/office/infopath/2007/PartnerControls"/>
    </lcf76f155ced4ddcb4097134ff3c332f>
    <TaxCatchAll xmlns="520f634a-f660-43ce-a36d-5a179d3cdb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E39130D13FC408453EC2C43D7AA52" ma:contentTypeVersion="16" ma:contentTypeDescription="Create a new document." ma:contentTypeScope="" ma:versionID="05e665b87c0358a1875689f172260d21">
  <xsd:schema xmlns:xsd="http://www.w3.org/2001/XMLSchema" xmlns:xs="http://www.w3.org/2001/XMLSchema" xmlns:p="http://schemas.microsoft.com/office/2006/metadata/properties" xmlns:ns2="a3e39f4b-7d44-42ce-935c-ef2adbbbbc46" xmlns:ns3="520f634a-f660-43ce-a36d-5a179d3cdb1f" targetNamespace="http://schemas.microsoft.com/office/2006/metadata/properties" ma:root="true" ma:fieldsID="4db0fcf581071584793b3dea0d0f4ae5" ns2:_="" ns3:_="">
    <xsd:import namespace="a3e39f4b-7d44-42ce-935c-ef2adbbbbc46"/>
    <xsd:import namespace="520f634a-f660-43ce-a36d-5a179d3cd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9f4b-7d44-42ce-935c-ef2adbbb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a318b-7fdb-4a78-aac9-fba211f9e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634a-f660-43ce-a36d-5a179d3cdb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36cb6-bb1f-4bc8-94b9-75812f2c5e47}" ma:internalName="TaxCatchAll" ma:showField="CatchAllData" ma:web="520f634a-f660-43ce-a36d-5a179d3cd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528FE-531F-4110-8E29-59831F441636}">
  <ds:schemaRefs>
    <ds:schemaRef ds:uri="http://schemas.microsoft.com/office/2006/metadata/properties"/>
    <ds:schemaRef ds:uri="http://schemas.microsoft.com/office/infopath/2007/PartnerControls"/>
    <ds:schemaRef ds:uri="a3e39f4b-7d44-42ce-935c-ef2adbbbbc46"/>
    <ds:schemaRef ds:uri="520f634a-f660-43ce-a36d-5a179d3cdb1f"/>
  </ds:schemaRefs>
</ds:datastoreItem>
</file>

<file path=customXml/itemProps2.xml><?xml version="1.0" encoding="utf-8"?>
<ds:datastoreItem xmlns:ds="http://schemas.openxmlformats.org/officeDocument/2006/customXml" ds:itemID="{A7D6E2C4-01D5-40BF-9600-6DD4C265D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A36CF3-E586-4B69-AB91-0BA739F68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9f4b-7d44-42ce-935c-ef2adbbbbc46"/>
    <ds:schemaRef ds:uri="520f634a-f660-43ce-a36d-5a179d3cd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9181D-293B-484E-B478-B8A7C2CB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1561</Characters>
  <Application>Microsoft Office Word</Application>
  <DocSecurity>0</DocSecurity>
  <Lines>120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Fedor</dc:creator>
  <cp:keywords/>
  <cp:lastModifiedBy>Bridget  Wissinger</cp:lastModifiedBy>
  <cp:revision>2</cp:revision>
  <cp:lastPrinted>2018-04-25T18:19:00Z</cp:lastPrinted>
  <dcterms:created xsi:type="dcterms:W3CDTF">2026-03-17T16:21:00Z</dcterms:created>
  <dcterms:modified xsi:type="dcterms:W3CDTF">2026-03-17T16:21:00Z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0x010100839E39130D13FC408453EC2C43D7AA52</vt:lpwstr>
  </property>
  <property fmtid="{D5CDD505-2E9C-101B-9397-08002B2CF9AE}" pid="3" name="GrammarlyDocumentId">
    <vt:lpwstr>22e3541babd1a81aff716fe2c85a830eecedae3a59dee5151a11d04c8427994c</vt:lpwstr>
  </property>
  <property fmtid="{D5CDD505-2E9C-101B-9397-08002B2CF9AE}" pid="4" name="MediaServiceImageTags">
    <vt:lpwstr/>
  </property>
</Properties>
</file>